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1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64D86B54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13AE8BF7" w14:textId="6578312D" w:rsidR="00856C35" w:rsidRPr="00821455" w:rsidRDefault="008671AB" w:rsidP="008671AB">
            <w:pPr>
              <w:rPr>
                <w:rFonts w:ascii="Cambria" w:hAnsi="Cambria"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605FD6" wp14:editId="6EE337D8">
                      <wp:simplePos x="0" y="0"/>
                      <wp:positionH relativeFrom="column">
                        <wp:posOffset>4076700</wp:posOffset>
                      </wp:positionH>
                      <wp:positionV relativeFrom="paragraph">
                        <wp:posOffset>-438150</wp:posOffset>
                      </wp:positionV>
                      <wp:extent cx="2800350" cy="1104900"/>
                      <wp:effectExtent l="0" t="0" r="19050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0" cy="1104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ED6076" w14:textId="573D6ACA" w:rsidR="00231022" w:rsidRPr="00821455" w:rsidRDefault="00821455">
                                  <w:pPr>
                                    <w:rPr>
                                      <w:rFonts w:ascii="Cambria" w:hAnsi="Cambria"/>
                                      <w:sz w:val="24"/>
                                    </w:rPr>
                                  </w:pPr>
                                  <w:r w:rsidRPr="00821455">
                                    <w:rPr>
                                      <w:rFonts w:ascii="Cambria" w:hAnsi="Cambria"/>
                                      <w:sz w:val="24"/>
                                    </w:rPr>
                                    <w:t xml:space="preserve">Avoca Borough </w:t>
                                  </w:r>
                                </w:p>
                                <w:p w14:paraId="6A36B3BA" w14:textId="188827FF" w:rsidR="00821455" w:rsidRPr="00821455" w:rsidRDefault="00821455">
                                  <w:pPr>
                                    <w:rPr>
                                      <w:rFonts w:ascii="Cambria" w:hAnsi="Cambria"/>
                                      <w:sz w:val="24"/>
                                    </w:rPr>
                                  </w:pPr>
                                  <w:r w:rsidRPr="00821455">
                                    <w:rPr>
                                      <w:rFonts w:ascii="Cambria" w:hAnsi="Cambria"/>
                                      <w:sz w:val="24"/>
                                    </w:rPr>
                                    <w:t xml:space="preserve">950 Main Street </w:t>
                                  </w:r>
                                </w:p>
                                <w:p w14:paraId="3A731EDB" w14:textId="2385DDA4" w:rsidR="00821455" w:rsidRPr="00821455" w:rsidRDefault="00821455">
                                  <w:pPr>
                                    <w:rPr>
                                      <w:rFonts w:ascii="Cambria" w:hAnsi="Cambria"/>
                                      <w:sz w:val="24"/>
                                    </w:rPr>
                                  </w:pPr>
                                  <w:r w:rsidRPr="00821455">
                                    <w:rPr>
                                      <w:rFonts w:ascii="Cambria" w:hAnsi="Cambria"/>
                                      <w:sz w:val="24"/>
                                    </w:rPr>
                                    <w:t xml:space="preserve">Avoca, PA 18641 </w:t>
                                  </w:r>
                                </w:p>
                                <w:p w14:paraId="6194A794" w14:textId="1EEDD227" w:rsidR="00821455" w:rsidRDefault="00821455"/>
                                <w:p w14:paraId="24A3DF89" w14:textId="5B637FFD" w:rsidR="00821455" w:rsidRDefault="00821455">
                                  <w:hyperlink r:id="rId10" w:history="1">
                                    <w:r w:rsidRPr="00E149B2">
                                      <w:rPr>
                                        <w:rStyle w:val="Hyperlink"/>
                                      </w:rPr>
                                      <w:t>Secretary@AvocaBorough.com</w:t>
                                    </w:r>
                                  </w:hyperlink>
                                </w:p>
                                <w:p w14:paraId="5A1D5210" w14:textId="5C8D69AD" w:rsidR="00821455" w:rsidRDefault="00821455">
                                  <w:r>
                                    <w:t xml:space="preserve">570-457-4947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605F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21pt;margin-top:-34.5pt;width:220.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">
                      <v:textbox>
                        <w:txbxContent>
                          <w:p w14:paraId="1FED6076" w14:textId="573D6ACA" w:rsidR="00231022" w:rsidRPr="00821455" w:rsidRDefault="00821455">
                            <w:pPr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821455">
                              <w:rPr>
                                <w:rFonts w:ascii="Cambria" w:hAnsi="Cambria"/>
                                <w:sz w:val="24"/>
                              </w:rPr>
                              <w:t xml:space="preserve">Avoca Borough </w:t>
                            </w:r>
                          </w:p>
                          <w:p w14:paraId="6A36B3BA" w14:textId="188827FF" w:rsidR="00821455" w:rsidRPr="00821455" w:rsidRDefault="00821455">
                            <w:pPr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821455">
                              <w:rPr>
                                <w:rFonts w:ascii="Cambria" w:hAnsi="Cambria"/>
                                <w:sz w:val="24"/>
                              </w:rPr>
                              <w:t xml:space="preserve">950 Main Street </w:t>
                            </w:r>
                          </w:p>
                          <w:p w14:paraId="3A731EDB" w14:textId="2385DDA4" w:rsidR="00821455" w:rsidRPr="00821455" w:rsidRDefault="00821455">
                            <w:pPr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821455">
                              <w:rPr>
                                <w:rFonts w:ascii="Cambria" w:hAnsi="Cambria"/>
                                <w:sz w:val="24"/>
                              </w:rPr>
                              <w:t xml:space="preserve">Avoca, PA 18641 </w:t>
                            </w:r>
                          </w:p>
                          <w:p w14:paraId="6194A794" w14:textId="1EEDD227" w:rsidR="00821455" w:rsidRDefault="00821455"/>
                          <w:p w14:paraId="24A3DF89" w14:textId="5B637FFD" w:rsidR="00821455" w:rsidRDefault="00821455">
                            <w:hyperlink r:id="rId11" w:history="1">
                              <w:r w:rsidRPr="00E149B2">
                                <w:rPr>
                                  <w:rStyle w:val="Hyperlink"/>
                                </w:rPr>
                                <w:t>Secretary@AvocaBorough.com</w:t>
                              </w:r>
                            </w:hyperlink>
                          </w:p>
                          <w:p w14:paraId="5A1D5210" w14:textId="5C8D69AD" w:rsidR="00821455" w:rsidRDefault="00821455">
                            <w:r>
                              <w:t xml:space="preserve">570-457-4947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1022">
              <w:t xml:space="preserve"> </w:t>
            </w:r>
            <w:r w:rsidR="00821455" w:rsidRPr="00821455">
              <w:rPr>
                <w:rFonts w:ascii="Cambria" w:hAnsi="Cambria"/>
                <w:sz w:val="44"/>
                <w:szCs w:val="44"/>
              </w:rPr>
              <w:t xml:space="preserve">AVOCA BOROUGH </w:t>
            </w:r>
          </w:p>
        </w:tc>
        <w:tc>
          <w:tcPr>
            <w:tcW w:w="4428" w:type="dxa"/>
          </w:tcPr>
          <w:p w14:paraId="2A3C42B9" w14:textId="77777777" w:rsidR="00231022" w:rsidRDefault="00231022" w:rsidP="00856C35">
            <w:pPr>
              <w:pStyle w:val="CompanyName"/>
            </w:pPr>
          </w:p>
        </w:tc>
      </w:tr>
    </w:tbl>
    <w:p w14:paraId="5D9A513A" w14:textId="77777777" w:rsidR="00467865" w:rsidRPr="008671AB" w:rsidRDefault="00231022" w:rsidP="00856C35">
      <w:pPr>
        <w:pStyle w:val="Heading1"/>
        <w:rPr>
          <w:sz w:val="40"/>
          <w:szCs w:val="40"/>
        </w:rPr>
      </w:pPr>
      <w:r>
        <w:t xml:space="preserve"> </w:t>
      </w:r>
      <w:r w:rsidR="00856C35" w:rsidRPr="008671AB">
        <w:rPr>
          <w:sz w:val="40"/>
          <w:szCs w:val="40"/>
        </w:rPr>
        <w:t>Employment Application</w:t>
      </w:r>
    </w:p>
    <w:p w14:paraId="042B0480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745FB49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01586198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36A4B573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67D1BD3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7454D45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75644834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2332F14C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018F9868" w14:textId="77777777" w:rsidTr="00FF1313">
        <w:tc>
          <w:tcPr>
            <w:tcW w:w="1081" w:type="dxa"/>
          </w:tcPr>
          <w:p w14:paraId="169F1537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6FFDA03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6FF94C6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9F407C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31DAE503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359072C4" w14:textId="77777777" w:rsidR="00856C35" w:rsidRPr="009C220D" w:rsidRDefault="00856C35" w:rsidP="00856C35"/>
        </w:tc>
      </w:tr>
    </w:tbl>
    <w:p w14:paraId="7CD68107" w14:textId="77777777" w:rsidR="00856C35" w:rsidRDefault="00856C35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0374FA8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C20F30A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271891A3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497ED3C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1BB9B5C2" w14:textId="77777777" w:rsidTr="00FF1313">
        <w:tc>
          <w:tcPr>
            <w:tcW w:w="1081" w:type="dxa"/>
          </w:tcPr>
          <w:p w14:paraId="39BBDDE4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773C4D4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F6E0B7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3E7EA6CC" w14:textId="77777777" w:rsidR="00856C35" w:rsidRDefault="00856C35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0337282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BD1B95A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57C071FC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0CE1A48C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77233B9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783200F5" w14:textId="77777777" w:rsidTr="00FF1313">
        <w:trPr>
          <w:trHeight w:val="288"/>
        </w:trPr>
        <w:tc>
          <w:tcPr>
            <w:tcW w:w="1081" w:type="dxa"/>
          </w:tcPr>
          <w:p w14:paraId="760B77B7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30FC9FB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66891AF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4DC082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315B9EB5" w14:textId="77777777" w:rsidR="00856C35" w:rsidRDefault="00856C35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6A3606A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2E44838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AB3443E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3A4DC555" w14:textId="77777777" w:rsidR="00841645" w:rsidRPr="00456F09" w:rsidRDefault="00456F09" w:rsidP="00490804">
            <w:pPr>
              <w:pStyle w:val="Heading4"/>
              <w:outlineLvl w:val="3"/>
              <w:rPr>
                <w:szCs w:val="19"/>
              </w:rPr>
            </w:pPr>
            <w:r w:rsidRPr="00456F09">
              <w:rPr>
                <w:szCs w:val="19"/>
              </w:rPr>
              <w:t>Email: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4981A4E" w14:textId="77777777" w:rsidR="00841645" w:rsidRPr="00456F09" w:rsidRDefault="00841645" w:rsidP="00440CD8">
            <w:pPr>
              <w:pStyle w:val="FieldText"/>
            </w:pPr>
          </w:p>
        </w:tc>
      </w:tr>
    </w:tbl>
    <w:p w14:paraId="35AA89EA" w14:textId="77777777" w:rsidR="00856C35" w:rsidRDefault="00856C35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3BA978B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6A79ADE5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59112CDD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02F31219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20A0D91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16B74E45" w14:textId="77777777" w:rsidR="00613129" w:rsidRPr="005114CE" w:rsidRDefault="00456F09" w:rsidP="00490804">
            <w:pPr>
              <w:pStyle w:val="Heading4"/>
              <w:outlineLvl w:val="3"/>
            </w:pPr>
            <w:r>
              <w:t>Driver’s License #</w:t>
            </w:r>
            <w:r w:rsidR="00613129" w:rsidRPr="005114CE">
              <w:t>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1426856" w14:textId="77777777" w:rsidR="00613129" w:rsidRPr="009C220D" w:rsidRDefault="00613129" w:rsidP="00856C35">
            <w:pPr>
              <w:pStyle w:val="FieldText"/>
            </w:pPr>
          </w:p>
        </w:tc>
      </w:tr>
    </w:tbl>
    <w:p w14:paraId="6F88FDA3" w14:textId="77777777" w:rsidR="00856C35" w:rsidRDefault="00856C35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69BA980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75774B66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7C948B8D" w14:textId="77777777" w:rsidR="00DE7FB7" w:rsidRPr="009C220D" w:rsidRDefault="00DE7FB7" w:rsidP="00083002">
            <w:pPr>
              <w:pStyle w:val="FieldText"/>
            </w:pPr>
          </w:p>
        </w:tc>
      </w:tr>
    </w:tbl>
    <w:p w14:paraId="366755D4" w14:textId="77777777" w:rsidR="00856C35" w:rsidRDefault="00856C35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1C9FE1B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5548793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06E1D8EA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214B3990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B876A5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5DEC17C3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558747F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B876A5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6D7A121D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7F15C48A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121D27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876A5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09936A69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765EF7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876A5">
              <w:fldChar w:fldCharType="separate"/>
            </w:r>
            <w:r w:rsidRPr="005114CE">
              <w:fldChar w:fldCharType="end"/>
            </w:r>
          </w:p>
        </w:tc>
      </w:tr>
    </w:tbl>
    <w:p w14:paraId="3CA1E325" w14:textId="77777777" w:rsidR="00C92A3C" w:rsidRDefault="00C92A3C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2D3AB08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2993E3DA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2998DAC5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80D705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876A5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669C6D7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A2115C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876A5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024C2937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3ED5DAE1" w14:textId="77777777" w:rsidR="009C220D" w:rsidRPr="009C220D" w:rsidRDefault="009C220D" w:rsidP="00617C65">
            <w:pPr>
              <w:pStyle w:val="FieldText"/>
            </w:pPr>
          </w:p>
        </w:tc>
      </w:tr>
    </w:tbl>
    <w:p w14:paraId="3F93CE4A" w14:textId="77777777" w:rsidR="00C92A3C" w:rsidRDefault="00C92A3C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3719033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245DC826" w14:textId="77777777" w:rsidR="009C220D" w:rsidRPr="005114CE" w:rsidRDefault="009C220D" w:rsidP="00490804">
            <w:r w:rsidRPr="005114CE">
              <w:t xml:space="preserve">Have you </w:t>
            </w:r>
            <w:r w:rsidR="008671AB">
              <w:t>ever been convicted of a felony</w:t>
            </w:r>
          </w:p>
        </w:tc>
        <w:tc>
          <w:tcPr>
            <w:tcW w:w="665" w:type="dxa"/>
          </w:tcPr>
          <w:p w14:paraId="3CD4166C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F6D050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876A5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04679912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567F6B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B876A5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5071C17F" w14:textId="77777777" w:rsidR="009C220D" w:rsidRPr="005114CE" w:rsidRDefault="009C220D" w:rsidP="00682C69"/>
        </w:tc>
      </w:tr>
    </w:tbl>
    <w:p w14:paraId="559E671F" w14:textId="0E138DAF" w:rsidR="00C92A3C" w:rsidRDefault="00C92A3C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706302D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38E6E4EE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0CE9620B" w14:textId="77777777" w:rsidR="000F2DF4" w:rsidRPr="009C220D" w:rsidRDefault="000F2DF4" w:rsidP="00617C65">
            <w:pPr>
              <w:pStyle w:val="FieldText"/>
            </w:pPr>
          </w:p>
        </w:tc>
      </w:tr>
    </w:tbl>
    <w:p w14:paraId="2170801F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67F7AA0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73EFD789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532C9E66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71C5A42A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4637DBCA" w14:textId="77777777" w:rsidR="000F2DF4" w:rsidRPr="005114CE" w:rsidRDefault="000F2DF4" w:rsidP="00617C65">
            <w:pPr>
              <w:pStyle w:val="FieldText"/>
            </w:pPr>
          </w:p>
        </w:tc>
      </w:tr>
    </w:tbl>
    <w:p w14:paraId="234299A0" w14:textId="77777777" w:rsidR="00330050" w:rsidRDefault="00330050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41F6BE1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4D0C42C0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6A699F5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71135D9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EF9790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13A4535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221CFB22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CDAFD6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876A5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0837244B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678119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876A5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074868A3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FE2FC51" w14:textId="77777777" w:rsidR="00250014" w:rsidRPr="005114CE" w:rsidRDefault="00250014" w:rsidP="00617C65">
            <w:pPr>
              <w:pStyle w:val="FieldText"/>
            </w:pPr>
          </w:p>
        </w:tc>
      </w:tr>
    </w:tbl>
    <w:p w14:paraId="31E74C34" w14:textId="77777777" w:rsidR="00330050" w:rsidRDefault="00330050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60E6DCC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1163242F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236FE8E1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1745D65C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6D3D39FF" w14:textId="77777777" w:rsidR="000F2DF4" w:rsidRPr="005114CE" w:rsidRDefault="000F2DF4" w:rsidP="00617C65">
            <w:pPr>
              <w:pStyle w:val="FieldText"/>
            </w:pPr>
          </w:p>
        </w:tc>
      </w:tr>
    </w:tbl>
    <w:p w14:paraId="13B0A2ED" w14:textId="77777777" w:rsidR="00330050" w:rsidRDefault="00330050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65FACA0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7A670F66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EC6A9D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66DE18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072357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7879D0E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44FEA02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8D142A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876A5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EF6676B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DEA458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876A5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7F7ABEE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22F9D8B1" w14:textId="77777777" w:rsidR="00250014" w:rsidRPr="005114CE" w:rsidRDefault="00250014" w:rsidP="00617C65">
            <w:pPr>
              <w:pStyle w:val="FieldText"/>
            </w:pPr>
          </w:p>
        </w:tc>
      </w:tr>
    </w:tbl>
    <w:p w14:paraId="61264710" w14:textId="77777777" w:rsidR="00330050" w:rsidRDefault="00330050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086646B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148111B3" w14:textId="5F826903" w:rsidR="002A2510" w:rsidRPr="005114CE" w:rsidRDefault="00821455" w:rsidP="00490804">
            <w:r>
              <w:t>Other</w:t>
            </w:r>
            <w:r w:rsidR="002A2510" w:rsidRPr="005114CE">
              <w:t>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3690AE2F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677716B7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5EAF5BEC" w14:textId="77777777" w:rsidR="002A2510" w:rsidRPr="005114CE" w:rsidRDefault="002A2510" w:rsidP="00617C65">
            <w:pPr>
              <w:pStyle w:val="FieldText"/>
            </w:pPr>
          </w:p>
        </w:tc>
      </w:tr>
    </w:tbl>
    <w:p w14:paraId="56B406D1" w14:textId="77777777" w:rsidR="00330050" w:rsidRDefault="00330050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09964CB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53765112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7D1114E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135AC073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B95C4F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5BB2BCC7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3011833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C0A4AA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876A5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01DF82ED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6AE7AC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B876A5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EA9762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662737D8" w14:textId="77777777" w:rsidR="00250014" w:rsidRPr="005114CE" w:rsidRDefault="00250014" w:rsidP="00617C65">
            <w:pPr>
              <w:pStyle w:val="FieldText"/>
            </w:pPr>
          </w:p>
        </w:tc>
      </w:tr>
    </w:tbl>
    <w:p w14:paraId="6609A387" w14:textId="77777777" w:rsidR="00330050" w:rsidRDefault="00330050" w:rsidP="00330050">
      <w:pPr>
        <w:pStyle w:val="Heading2"/>
      </w:pPr>
      <w:r>
        <w:t>References</w:t>
      </w:r>
    </w:p>
    <w:p w14:paraId="1AD361D7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3159C0D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A5D28E2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22F62D49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5934126C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DB3AF52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6849CF54" w14:textId="77777777" w:rsidTr="00BD103E">
        <w:trPr>
          <w:trHeight w:val="360"/>
        </w:trPr>
        <w:tc>
          <w:tcPr>
            <w:tcW w:w="1072" w:type="dxa"/>
          </w:tcPr>
          <w:p w14:paraId="5B46FE92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DA10F6A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36D93052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51F9953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1CA94EB6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72A3C2F9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F7BB529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7E18C30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2CBB9F2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397F30BC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3D4EC5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03AD51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D1CB66C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8F1757" w14:textId="77777777" w:rsidR="00D55AFA" w:rsidRDefault="00D55AFA" w:rsidP="00330050"/>
        </w:tc>
      </w:tr>
      <w:tr w:rsidR="000F2DF4" w:rsidRPr="005114CE" w14:paraId="2C66A8AB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5F7D64C0" w14:textId="77777777"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88F0C63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2DB2EB8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D9C333E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345BE75D" w14:textId="77777777" w:rsidTr="00BD103E">
        <w:trPr>
          <w:trHeight w:val="360"/>
        </w:trPr>
        <w:tc>
          <w:tcPr>
            <w:tcW w:w="1072" w:type="dxa"/>
          </w:tcPr>
          <w:p w14:paraId="7961651C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870DDD5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0CFAF532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29D3737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097803B0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44C79EF8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92A752C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CDDF419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9EA3820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369EB168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32252B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C8BF3C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5D27C1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CAF17A" w14:textId="77777777" w:rsidR="00D55AFA" w:rsidRDefault="00D55AFA" w:rsidP="00330050"/>
        </w:tc>
      </w:tr>
      <w:tr w:rsidR="000D2539" w:rsidRPr="005114CE" w14:paraId="6B77DD5E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0108C5B1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894C1C9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DDB157D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8D416B5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4906BD5C" w14:textId="77777777" w:rsidTr="00BD103E">
        <w:trPr>
          <w:trHeight w:val="360"/>
        </w:trPr>
        <w:tc>
          <w:tcPr>
            <w:tcW w:w="1072" w:type="dxa"/>
          </w:tcPr>
          <w:p w14:paraId="70744127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6F4657D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58E62AAD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1000684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2DF91CF5" w14:textId="77777777" w:rsidTr="00BD103E">
        <w:trPr>
          <w:trHeight w:val="360"/>
        </w:trPr>
        <w:tc>
          <w:tcPr>
            <w:tcW w:w="1072" w:type="dxa"/>
          </w:tcPr>
          <w:p w14:paraId="229B503C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B61D128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2A1D0B0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4CFABA9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48D89D13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422298A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90EB2FA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3F4E8D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6594D5D8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9DCAE97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13FE5CD4" w14:textId="77777777" w:rsidTr="00BD103E">
        <w:trPr>
          <w:trHeight w:val="360"/>
        </w:trPr>
        <w:tc>
          <w:tcPr>
            <w:tcW w:w="1072" w:type="dxa"/>
          </w:tcPr>
          <w:p w14:paraId="4446B7D9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807EBBA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12EB2DFE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3502092" w14:textId="77777777" w:rsidR="000D2539" w:rsidRPr="009C220D" w:rsidRDefault="000D2539" w:rsidP="0014663E">
            <w:pPr>
              <w:pStyle w:val="FieldText"/>
            </w:pPr>
          </w:p>
        </w:tc>
      </w:tr>
    </w:tbl>
    <w:p w14:paraId="203BF80D" w14:textId="77777777" w:rsidR="00C92A3C" w:rsidRDefault="00C92A3C"/>
    <w:tbl>
      <w:tblPr>
        <w:tblStyle w:val="PlainTable31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6E5AFA8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7A7C5B1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A57EF44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A82E6FB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AE41EDF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C813C3C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4F0A0F1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334A7ACB" w14:textId="77777777" w:rsidR="00C92A3C" w:rsidRDefault="00C92A3C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53FE282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B557E8F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9E5125C" w14:textId="77777777" w:rsidR="000D2539" w:rsidRPr="009C220D" w:rsidRDefault="000D2539" w:rsidP="0014663E">
            <w:pPr>
              <w:pStyle w:val="FieldText"/>
            </w:pPr>
          </w:p>
        </w:tc>
      </w:tr>
    </w:tbl>
    <w:p w14:paraId="5857BDCE" w14:textId="77777777" w:rsidR="00C92A3C" w:rsidRDefault="00C92A3C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17B3B95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9196CEA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F74281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4634024E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4494A6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1AB7D94A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A17A222" w14:textId="77777777" w:rsidR="000D2539" w:rsidRPr="009C220D" w:rsidRDefault="000D2539" w:rsidP="0014663E">
            <w:pPr>
              <w:pStyle w:val="FieldText"/>
            </w:pPr>
          </w:p>
        </w:tc>
      </w:tr>
    </w:tbl>
    <w:p w14:paraId="64D8E610" w14:textId="77777777" w:rsidR="00BC07E3" w:rsidRDefault="00BC07E3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7CB61E6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6FFECFE6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D7A8D76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0191B8B8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B876A5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4E681DF2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0B51A21D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B876A5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55C4DF44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16C61ABC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71B92211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665CDF7C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3F674E3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0EEDDF6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17E06E53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FC5538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35E24A8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B0F64F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E5EDCC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17F51702" w14:textId="77777777" w:rsidR="00C92A3C" w:rsidRDefault="00C92A3C" w:rsidP="00C92A3C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7089C55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0806BB0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9B00F1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2408CA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160903B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4995DA4F" w14:textId="77777777" w:rsidTr="00BD103E">
        <w:trPr>
          <w:trHeight w:val="360"/>
        </w:trPr>
        <w:tc>
          <w:tcPr>
            <w:tcW w:w="1072" w:type="dxa"/>
          </w:tcPr>
          <w:p w14:paraId="70642A8F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4DC1912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5E98F7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C3147A2" w14:textId="77777777" w:rsidR="00BC07E3" w:rsidRPr="009C220D" w:rsidRDefault="00BC07E3" w:rsidP="00BC07E3">
            <w:pPr>
              <w:pStyle w:val="FieldText"/>
            </w:pPr>
          </w:p>
        </w:tc>
      </w:tr>
    </w:tbl>
    <w:p w14:paraId="14E4D4FB" w14:textId="77777777" w:rsidR="00BC07E3" w:rsidRDefault="00BC07E3" w:rsidP="00BC07E3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02D665D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29CB5137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77F76F0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6A6AC39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CDE81A7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1F20989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089D5A8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760E0B2C" w14:textId="77777777" w:rsidR="00BC07E3" w:rsidRDefault="00BC07E3" w:rsidP="00BC07E3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590875F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13CF92EC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D441C90" w14:textId="77777777" w:rsidR="00BC07E3" w:rsidRPr="009C220D" w:rsidRDefault="00BC07E3" w:rsidP="00BC07E3">
            <w:pPr>
              <w:pStyle w:val="FieldText"/>
            </w:pPr>
          </w:p>
        </w:tc>
      </w:tr>
    </w:tbl>
    <w:p w14:paraId="34A23A4E" w14:textId="77777777" w:rsidR="00BC07E3" w:rsidRDefault="00BC07E3" w:rsidP="00BC07E3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07CE0E9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EA3974E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4F0646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4549825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019134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4D063B73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32399C0" w14:textId="77777777" w:rsidR="00BC07E3" w:rsidRPr="009C220D" w:rsidRDefault="00BC07E3" w:rsidP="00BC07E3">
            <w:pPr>
              <w:pStyle w:val="FieldText"/>
            </w:pPr>
          </w:p>
        </w:tc>
      </w:tr>
    </w:tbl>
    <w:p w14:paraId="0712F81A" w14:textId="77777777" w:rsidR="00BC07E3" w:rsidRDefault="00BC07E3" w:rsidP="00BC07E3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59DE3DDB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DC4B2DB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E0E800E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0D53A62E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876A5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D1AE762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6C2B8F0A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876A5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5E1B56CF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5312A848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3DF7E1A9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6998E7D5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A02D59C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9C9857B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0417FAA2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DCEC1E1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FF0818B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A6A329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CE4ACB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26F6C4C3" w14:textId="77777777" w:rsidR="00BC07E3" w:rsidRDefault="00BC07E3" w:rsidP="00BC07E3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52A4695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3E7313F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375937D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4C134C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311F302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133B3D7C" w14:textId="77777777" w:rsidTr="00BD103E">
        <w:trPr>
          <w:trHeight w:val="360"/>
        </w:trPr>
        <w:tc>
          <w:tcPr>
            <w:tcW w:w="1072" w:type="dxa"/>
          </w:tcPr>
          <w:p w14:paraId="086B2C98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29A76D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ACE1C1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017FC69" w14:textId="77777777" w:rsidR="00BC07E3" w:rsidRPr="009C220D" w:rsidRDefault="00BC07E3" w:rsidP="00BC07E3">
            <w:pPr>
              <w:pStyle w:val="FieldText"/>
            </w:pPr>
          </w:p>
        </w:tc>
      </w:tr>
    </w:tbl>
    <w:p w14:paraId="62B282C1" w14:textId="77777777" w:rsidR="00BC07E3" w:rsidRDefault="00BC07E3" w:rsidP="00BC07E3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24E7A51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754F159B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75FCBFE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7C5C31E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7F445E8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712ADC6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4553BE6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65B66370" w14:textId="77777777" w:rsidR="00BC07E3" w:rsidRDefault="00BC07E3" w:rsidP="00BC07E3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4A5EC9D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1119CFA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BBFDBC4" w14:textId="77777777" w:rsidR="00BC07E3" w:rsidRPr="009C220D" w:rsidRDefault="00BC07E3" w:rsidP="00BC07E3">
            <w:pPr>
              <w:pStyle w:val="FieldText"/>
            </w:pPr>
          </w:p>
        </w:tc>
      </w:tr>
    </w:tbl>
    <w:p w14:paraId="31721C91" w14:textId="77777777" w:rsidR="00BC07E3" w:rsidRDefault="00BC07E3" w:rsidP="00BC07E3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07DD47E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1BEA9E4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A8840A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28263D8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1397E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30B8A15A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612BCAF" w14:textId="77777777" w:rsidR="00BC07E3" w:rsidRPr="009C220D" w:rsidRDefault="00BC07E3" w:rsidP="00BC07E3">
            <w:pPr>
              <w:pStyle w:val="FieldText"/>
            </w:pPr>
          </w:p>
        </w:tc>
      </w:tr>
    </w:tbl>
    <w:p w14:paraId="4F1B9FCA" w14:textId="77777777" w:rsidR="00BC07E3" w:rsidRDefault="00BC07E3" w:rsidP="00BC07E3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7527867C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1CDD76E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0CE8902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0E6AB087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876A5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2E02D142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3D22A862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B876A5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5A279CC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085F3B29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1FF93E1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486D4DF7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2454CDCE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64681FD7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099A6A4D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03ECD4BB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FA9CBB9" w14:textId="77777777" w:rsidR="000D2539" w:rsidRPr="009C220D" w:rsidRDefault="000D2539" w:rsidP="00902964">
            <w:pPr>
              <w:pStyle w:val="FieldText"/>
            </w:pPr>
          </w:p>
        </w:tc>
      </w:tr>
    </w:tbl>
    <w:p w14:paraId="37D0CA6F" w14:textId="77777777" w:rsidR="00C92A3C" w:rsidRDefault="00C92A3C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2A822DD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5FF2CD61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00BDDFE7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0F435658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25543501" w14:textId="77777777" w:rsidR="000D2539" w:rsidRPr="009C220D" w:rsidRDefault="000D2539" w:rsidP="00902964">
            <w:pPr>
              <w:pStyle w:val="FieldText"/>
            </w:pPr>
          </w:p>
        </w:tc>
      </w:tr>
    </w:tbl>
    <w:p w14:paraId="5F252AFE" w14:textId="77777777" w:rsidR="00C92A3C" w:rsidRDefault="00C92A3C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2BFF6D3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2FEF35F8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06F6253E" w14:textId="77777777" w:rsidR="000D2539" w:rsidRPr="009C220D" w:rsidRDefault="000D2539" w:rsidP="00902964">
            <w:pPr>
              <w:pStyle w:val="FieldText"/>
            </w:pPr>
          </w:p>
        </w:tc>
      </w:tr>
    </w:tbl>
    <w:p w14:paraId="010D27C8" w14:textId="77777777" w:rsidR="00871876" w:rsidRDefault="00871876" w:rsidP="00871876">
      <w:pPr>
        <w:pStyle w:val="Heading2"/>
      </w:pPr>
      <w:r w:rsidRPr="009C220D">
        <w:t>Disclaimer and Signature</w:t>
      </w:r>
    </w:p>
    <w:p w14:paraId="70BBC67F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6EBAE1BB" w14:textId="77777777" w:rsid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p w14:paraId="1272C862" w14:textId="023762B7" w:rsidR="00B241AA" w:rsidRPr="00456F09" w:rsidRDefault="00B241AA" w:rsidP="00490804">
      <w:pPr>
        <w:pStyle w:val="Italic"/>
        <w:rPr>
          <w:b/>
          <w:sz w:val="24"/>
          <w:szCs w:val="24"/>
        </w:rPr>
      </w:pPr>
      <w:r w:rsidRPr="00456F09">
        <w:rPr>
          <w:b/>
          <w:sz w:val="24"/>
          <w:szCs w:val="24"/>
        </w:rPr>
        <w:t xml:space="preserve">I HERBY AUTHORIZE THE </w:t>
      </w:r>
      <w:r w:rsidR="00821455">
        <w:rPr>
          <w:b/>
          <w:sz w:val="24"/>
          <w:szCs w:val="24"/>
        </w:rPr>
        <w:t>BOROUGH OF AVOCA</w:t>
      </w:r>
      <w:r w:rsidRPr="00456F09">
        <w:rPr>
          <w:b/>
          <w:sz w:val="24"/>
          <w:szCs w:val="24"/>
        </w:rPr>
        <w:t xml:space="preserve"> TO COMPLETE A FULL BACKGROUND CHECK ON ME. THIS INVESTIGATION WILL INCLUDE:</w:t>
      </w:r>
    </w:p>
    <w:p w14:paraId="587E1E68" w14:textId="77777777" w:rsidR="00B241AA" w:rsidRPr="00456F09" w:rsidRDefault="00B241AA" w:rsidP="00490804">
      <w:pPr>
        <w:pStyle w:val="Italic"/>
        <w:rPr>
          <w:sz w:val="24"/>
          <w:szCs w:val="24"/>
        </w:rPr>
      </w:pPr>
    </w:p>
    <w:p w14:paraId="79616E91" w14:textId="77777777" w:rsidR="00B241AA" w:rsidRPr="00456F09" w:rsidRDefault="00B241AA" w:rsidP="00B241AA">
      <w:pPr>
        <w:pStyle w:val="Italic"/>
        <w:numPr>
          <w:ilvl w:val="0"/>
          <w:numId w:val="11"/>
        </w:numPr>
        <w:rPr>
          <w:sz w:val="24"/>
          <w:szCs w:val="24"/>
        </w:rPr>
      </w:pPr>
      <w:r w:rsidRPr="00456F09">
        <w:rPr>
          <w:sz w:val="24"/>
          <w:szCs w:val="24"/>
        </w:rPr>
        <w:t>Criminal History Check.</w:t>
      </w:r>
    </w:p>
    <w:p w14:paraId="29DBBB5F" w14:textId="77777777" w:rsidR="00B241AA" w:rsidRPr="00456F09" w:rsidRDefault="00B241AA" w:rsidP="00B241AA">
      <w:pPr>
        <w:pStyle w:val="Italic"/>
        <w:numPr>
          <w:ilvl w:val="0"/>
          <w:numId w:val="11"/>
        </w:numPr>
        <w:rPr>
          <w:sz w:val="24"/>
          <w:szCs w:val="24"/>
        </w:rPr>
      </w:pPr>
      <w:r w:rsidRPr="00456F09">
        <w:rPr>
          <w:sz w:val="24"/>
          <w:szCs w:val="24"/>
        </w:rPr>
        <w:t>Drivers History.</w:t>
      </w:r>
    </w:p>
    <w:p w14:paraId="6DAFE761" w14:textId="77777777" w:rsidR="00B241AA" w:rsidRPr="00456F09" w:rsidRDefault="00B241AA" w:rsidP="00B241AA">
      <w:pPr>
        <w:pStyle w:val="Italic"/>
        <w:numPr>
          <w:ilvl w:val="0"/>
          <w:numId w:val="11"/>
        </w:numPr>
        <w:rPr>
          <w:sz w:val="24"/>
          <w:szCs w:val="24"/>
        </w:rPr>
      </w:pPr>
      <w:r w:rsidRPr="00456F09">
        <w:rPr>
          <w:sz w:val="24"/>
          <w:szCs w:val="24"/>
        </w:rPr>
        <w:t>Check of work history.</w:t>
      </w:r>
    </w:p>
    <w:p w14:paraId="113B173B" w14:textId="21D2A521" w:rsidR="00B241AA" w:rsidRPr="00456F09" w:rsidRDefault="00B241AA" w:rsidP="00821455">
      <w:pPr>
        <w:pStyle w:val="Italic"/>
        <w:ind w:left="720"/>
        <w:rPr>
          <w:sz w:val="24"/>
          <w:szCs w:val="24"/>
        </w:rPr>
      </w:pPr>
    </w:p>
    <w:tbl>
      <w:tblPr>
        <w:tblStyle w:val="PlainTable31"/>
        <w:tblpPr w:leftFromText="180" w:rightFromText="180" w:vertAnchor="text" w:horzAnchor="page" w:tblpX="465" w:tblpY="3614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456F09" w:rsidRPr="005114CE" w14:paraId="2B44A68A" w14:textId="77777777" w:rsidTr="00456F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22F6FEDD" w14:textId="77777777" w:rsidR="00456F09" w:rsidRPr="005114CE" w:rsidRDefault="00456F09" w:rsidP="00456F09"/>
        </w:tc>
        <w:tc>
          <w:tcPr>
            <w:tcW w:w="6145" w:type="dxa"/>
            <w:tcBorders>
              <w:bottom w:val="single" w:sz="4" w:space="0" w:color="auto"/>
            </w:tcBorders>
          </w:tcPr>
          <w:p w14:paraId="789C223F" w14:textId="77777777" w:rsidR="00456F09" w:rsidRPr="005114CE" w:rsidRDefault="00456F09" w:rsidP="00456F09">
            <w:pPr>
              <w:pStyle w:val="FieldText"/>
            </w:pPr>
            <w:r>
              <w:t>Signature of Applicant:</w:t>
            </w:r>
          </w:p>
        </w:tc>
        <w:tc>
          <w:tcPr>
            <w:tcW w:w="674" w:type="dxa"/>
          </w:tcPr>
          <w:p w14:paraId="18DAD369" w14:textId="77777777" w:rsidR="00456F09" w:rsidRPr="005114CE" w:rsidRDefault="00456F09" w:rsidP="00456F09">
            <w:pPr>
              <w:pStyle w:val="Heading4"/>
              <w:outlineLvl w:val="3"/>
            </w:pP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1DED14D3" w14:textId="77777777" w:rsidR="00456F09" w:rsidRPr="005114CE" w:rsidRDefault="00456F09" w:rsidP="00456F09">
            <w:pPr>
              <w:pStyle w:val="FieldText"/>
            </w:pPr>
            <w:r>
              <w:t>Date:</w:t>
            </w:r>
          </w:p>
        </w:tc>
      </w:tr>
    </w:tbl>
    <w:p w14:paraId="03B5C557" w14:textId="77777777" w:rsidR="005F6E87" w:rsidRPr="004E34C6" w:rsidRDefault="005F6E87" w:rsidP="004E34C6"/>
    <w:sectPr w:rsidR="005F6E87" w:rsidRPr="004E34C6" w:rsidSect="00856C35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83ECC" w14:textId="77777777" w:rsidR="00B876A5" w:rsidRDefault="00B876A5" w:rsidP="00176E67">
      <w:r>
        <w:separator/>
      </w:r>
    </w:p>
  </w:endnote>
  <w:endnote w:type="continuationSeparator" w:id="0">
    <w:p w14:paraId="05083F2E" w14:textId="77777777" w:rsidR="00B876A5" w:rsidRDefault="00B876A5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4C9FDAAF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56F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FEC88" w14:textId="77777777" w:rsidR="00B876A5" w:rsidRDefault="00B876A5" w:rsidP="00176E67">
      <w:r>
        <w:separator/>
      </w:r>
    </w:p>
  </w:footnote>
  <w:footnote w:type="continuationSeparator" w:id="0">
    <w:p w14:paraId="6D74DA61" w14:textId="77777777" w:rsidR="00B876A5" w:rsidRDefault="00B876A5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5E76C2"/>
    <w:multiLevelType w:val="hybridMultilevel"/>
    <w:tmpl w:val="7154FD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022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31022"/>
    <w:rsid w:val="0023387F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56F09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63CD6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21455"/>
    <w:rsid w:val="00841645"/>
    <w:rsid w:val="00852EC6"/>
    <w:rsid w:val="00856C35"/>
    <w:rsid w:val="008671AB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241AA"/>
    <w:rsid w:val="00B311E1"/>
    <w:rsid w:val="00B4735C"/>
    <w:rsid w:val="00B579DF"/>
    <w:rsid w:val="00B876A5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90B2EA8"/>
  <w15:docId w15:val="{CAE824DC-ACBB-4D7B-BE35-32812B06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customStyle="1" w:styleId="TableGridLight1">
    <w:name w:val="Table Grid Light1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1">
    <w:name w:val="Plain Table 31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8214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cretary@AvocaBorough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Secretary@AvocaBorough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ef\AppData\Roaming\Microsoft\Templates\Employment_application_onl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Employment_application_online</Template>
  <TotalTime>1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Microsoft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Chief</dc:creator>
  <cp:lastModifiedBy>Sadie.</cp:lastModifiedBy>
  <cp:revision>3</cp:revision>
  <cp:lastPrinted>2021-04-19T13:15:00Z</cp:lastPrinted>
  <dcterms:created xsi:type="dcterms:W3CDTF">2021-04-19T13:16:00Z</dcterms:created>
  <dcterms:modified xsi:type="dcterms:W3CDTF">2021-04-19T13:16:00Z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